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C74838C" w:rsidR="00192164" w:rsidRPr="00520B78" w:rsidRDefault="00C555C1" w:rsidP="00A41746">
      <w:pPr>
        <w:spacing w:after="0"/>
        <w:jc w:val="center"/>
        <w:rPr>
          <w:b/>
          <w:bCs/>
          <w:sz w:val="28"/>
          <w:szCs w:val="28"/>
        </w:rPr>
      </w:pPr>
      <w:r w:rsidRPr="00520B78">
        <w:rPr>
          <w:b/>
          <w:bCs/>
          <w:sz w:val="28"/>
          <w:szCs w:val="28"/>
        </w:rPr>
        <w:t xml:space="preserve">College Scorecard </w:t>
      </w:r>
      <w:r w:rsidR="76BAD668" w:rsidRPr="00520B78">
        <w:rPr>
          <w:b/>
          <w:bCs/>
          <w:sz w:val="28"/>
          <w:szCs w:val="28"/>
        </w:rPr>
        <w:t>Counselor and Advisor Training</w:t>
      </w:r>
    </w:p>
    <w:p w14:paraId="67E7437F" w14:textId="37F6DC0C" w:rsidR="00520B78" w:rsidRDefault="075776D8" w:rsidP="00685DF7">
      <w:pPr>
        <w:spacing w:after="0"/>
        <w:jc w:val="center"/>
      </w:pPr>
      <w:r>
        <w:t xml:space="preserve">Scenario Activity </w:t>
      </w:r>
      <w:r w:rsidR="76BAD668">
        <w:t>Handout</w:t>
      </w:r>
    </w:p>
    <w:p w14:paraId="7966210E" w14:textId="14648A1C" w:rsidR="00520B78" w:rsidRDefault="0042000D" w:rsidP="00685DF7">
      <w:pPr>
        <w:spacing w:before="120" w:after="120"/>
        <w:ind w:hanging="360"/>
      </w:pPr>
      <w:r w:rsidRPr="0042000D">
        <w:t xml:space="preserve">As a small group, discuss and respond to the scenarios </w:t>
      </w:r>
      <w:r>
        <w:t>below</w:t>
      </w:r>
      <w:r w:rsidRPr="0042000D">
        <w:t>.</w:t>
      </w:r>
    </w:p>
    <w:p w14:paraId="3B81C0FC" w14:textId="4A58B5FF" w:rsidR="00520B78" w:rsidRPr="00C4431E" w:rsidRDefault="00520B78" w:rsidP="00D126D0">
      <w:pPr>
        <w:spacing w:after="0"/>
        <w:ind w:hanging="360"/>
        <w:rPr>
          <w:b/>
          <w:bCs/>
        </w:rPr>
      </w:pPr>
      <w:r w:rsidRPr="24883379">
        <w:rPr>
          <w:b/>
          <w:bCs/>
        </w:rPr>
        <w:t xml:space="preserve">Guiding Questions: </w:t>
      </w:r>
    </w:p>
    <w:p w14:paraId="2AA62A4A" w14:textId="04F00744" w:rsidR="00520B78" w:rsidRPr="00520B78" w:rsidRDefault="00520B78" w:rsidP="6C414CF0">
      <w:pPr>
        <w:pStyle w:val="ListParagraph"/>
        <w:numPr>
          <w:ilvl w:val="0"/>
          <w:numId w:val="5"/>
        </w:numPr>
        <w:rPr>
          <w:b/>
          <w:bCs/>
        </w:rPr>
      </w:pPr>
      <w:r>
        <w:t>What data points</w:t>
      </w:r>
      <w:r w:rsidR="00C4431E">
        <w:t xml:space="preserve"> and College Scorecard features</w:t>
      </w:r>
      <w:r>
        <w:t xml:space="preserve"> would be most useful for this scenario? </w:t>
      </w:r>
    </w:p>
    <w:p w14:paraId="3D0D630B" w14:textId="77777777" w:rsidR="00520B78" w:rsidRPr="00520B78" w:rsidRDefault="00520B78" w:rsidP="6C414CF0">
      <w:pPr>
        <w:pStyle w:val="ListParagraph"/>
        <w:numPr>
          <w:ilvl w:val="0"/>
          <w:numId w:val="5"/>
        </w:numPr>
        <w:rPr>
          <w:b/>
          <w:bCs/>
        </w:rPr>
      </w:pPr>
      <w:r>
        <w:t>How would you explain the key metrics in a way that is relevant and easy to understand?</w:t>
      </w:r>
    </w:p>
    <w:p w14:paraId="58191983" w14:textId="31393CCD" w:rsidR="00D126D0" w:rsidRPr="00D126D0" w:rsidRDefault="00520B78" w:rsidP="6C414CF0">
      <w:pPr>
        <w:pStyle w:val="ListParagraph"/>
        <w:numPr>
          <w:ilvl w:val="0"/>
          <w:numId w:val="5"/>
        </w:numPr>
        <w:spacing w:after="360"/>
        <w:rPr>
          <w:b/>
          <w:bCs/>
        </w:rPr>
      </w:pPr>
      <w:r>
        <w:t>What would you suggest as a follow up action or activity?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3870"/>
        <w:gridCol w:w="6210"/>
      </w:tblGrid>
      <w:tr w:rsidR="00571664" w14:paraId="26FFEB02" w14:textId="77777777" w:rsidTr="002C3B80">
        <w:tc>
          <w:tcPr>
            <w:tcW w:w="3870" w:type="dxa"/>
            <w:shd w:val="clear" w:color="auto" w:fill="E7E6E6" w:themeFill="background2"/>
          </w:tcPr>
          <w:p w14:paraId="0AE622B2" w14:textId="16D5D8B9" w:rsidR="00571664" w:rsidRPr="00C4431E" w:rsidRDefault="5A9618AB" w:rsidP="00D126D0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</w:pPr>
            <w:r w:rsidRPr="00C4431E">
              <w:rPr>
                <w:rStyle w:val="normaltextrun"/>
                <w:rFonts w:ascii="Calibri" w:hAnsi="Calibri" w:cs="Calibri"/>
                <w:b/>
                <w:bCs/>
                <w:color w:val="000000" w:themeColor="text1"/>
              </w:rPr>
              <w:t>Scenario</w:t>
            </w:r>
          </w:p>
        </w:tc>
        <w:tc>
          <w:tcPr>
            <w:tcW w:w="6210" w:type="dxa"/>
            <w:shd w:val="clear" w:color="auto" w:fill="E7E6E6" w:themeFill="background2"/>
          </w:tcPr>
          <w:p w14:paraId="39CDCB60" w14:textId="4FDB7AEF" w:rsidR="00F75878" w:rsidRPr="00C4431E" w:rsidRDefault="00571664" w:rsidP="00D126D0">
            <w:pPr>
              <w:rPr>
                <w:b/>
                <w:bCs/>
              </w:rPr>
            </w:pPr>
            <w:r w:rsidRPr="00C4431E">
              <w:rPr>
                <w:b/>
                <w:bCs/>
              </w:rPr>
              <w:t>Response</w:t>
            </w:r>
          </w:p>
        </w:tc>
      </w:tr>
      <w:tr w:rsidR="0042000D" w14:paraId="30334697" w14:textId="77777777" w:rsidTr="002C3B80">
        <w:trPr>
          <w:trHeight w:val="2160"/>
        </w:trPr>
        <w:tc>
          <w:tcPr>
            <w:tcW w:w="3870" w:type="dxa"/>
          </w:tcPr>
          <w:p w14:paraId="4557DADA" w14:textId="07513522" w:rsidR="0042000D" w:rsidRPr="005C5E32" w:rsidRDefault="00740EDD" w:rsidP="002C3B80">
            <w:pPr>
              <w:spacing w:before="120"/>
              <w:ind w:left="144" w:right="144"/>
              <w:rPr>
                <w:rFonts w:ascii="Calibri" w:hAnsi="Calibri" w:cs="Calibri"/>
              </w:rPr>
            </w:pPr>
            <w:r w:rsidRPr="005C5E32">
              <w:rPr>
                <w:rFonts w:ascii="Calibri" w:hAnsi="Calibri" w:cs="Calibri"/>
              </w:rPr>
              <w:t>A student has an ACT score below a 20 and they would like to attend [choose an institution in your state]. How would you use College Scorecard to help inform this student’s decision?</w:t>
            </w:r>
          </w:p>
        </w:tc>
        <w:tc>
          <w:tcPr>
            <w:tcW w:w="6210" w:type="dxa"/>
          </w:tcPr>
          <w:p w14:paraId="26A72073" w14:textId="0CC26E7F" w:rsidR="002C3B80" w:rsidRDefault="002C3B80" w:rsidP="002C3B80">
            <w:pPr>
              <w:pStyle w:val="ListParagraph"/>
              <w:numPr>
                <w:ilvl w:val="0"/>
                <w:numId w:val="7"/>
              </w:numPr>
              <w:spacing w:before="120"/>
              <w:ind w:left="704" w:hanging="344"/>
            </w:pPr>
          </w:p>
          <w:p w14:paraId="1BCE8BE4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7983AC7C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095CB62F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5E2A59E3" w14:textId="04214E38" w:rsidR="002C3B80" w:rsidRDefault="002C3B80" w:rsidP="002C3B80">
            <w:pPr>
              <w:pStyle w:val="ListParagraph"/>
              <w:numPr>
                <w:ilvl w:val="0"/>
                <w:numId w:val="7"/>
              </w:numPr>
              <w:spacing w:before="120"/>
              <w:ind w:left="704" w:hanging="344"/>
            </w:pPr>
          </w:p>
          <w:p w14:paraId="02164F4E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1F76F0E5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7773EA54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73695B36" w14:textId="77777777" w:rsidR="002C3B80" w:rsidRDefault="002C3B80" w:rsidP="002C3B80">
            <w:pPr>
              <w:pStyle w:val="ListParagraph"/>
              <w:numPr>
                <w:ilvl w:val="0"/>
                <w:numId w:val="7"/>
              </w:numPr>
              <w:spacing w:before="120"/>
              <w:ind w:left="704" w:hanging="344"/>
            </w:pPr>
          </w:p>
          <w:p w14:paraId="56BF4E07" w14:textId="77777777" w:rsidR="002C3B80" w:rsidRDefault="002C3B80" w:rsidP="002C3B80">
            <w:pPr>
              <w:spacing w:before="120"/>
              <w:ind w:left="704" w:hanging="344"/>
            </w:pPr>
          </w:p>
          <w:p w14:paraId="4FB889C6" w14:textId="77777777" w:rsidR="002C3B80" w:rsidRDefault="002C3B80" w:rsidP="002C3B80">
            <w:pPr>
              <w:spacing w:before="120"/>
              <w:ind w:left="704" w:hanging="344"/>
            </w:pPr>
          </w:p>
          <w:p w14:paraId="4E89990C" w14:textId="082035DF" w:rsidR="4FB20C8B" w:rsidRDefault="4FB20C8B" w:rsidP="002C3B80">
            <w:pPr>
              <w:spacing w:before="120"/>
              <w:ind w:left="704" w:hanging="344"/>
            </w:pPr>
            <w:r>
              <w:t xml:space="preserve">Additional </w:t>
            </w:r>
            <w:r w:rsidR="32C9E624">
              <w:t>thoughts:</w:t>
            </w:r>
          </w:p>
          <w:p w14:paraId="54270777" w14:textId="77777777" w:rsidR="002C3B80" w:rsidRDefault="002C3B80" w:rsidP="002C3B80">
            <w:pPr>
              <w:spacing w:before="120"/>
            </w:pPr>
          </w:p>
          <w:p w14:paraId="1DDF2325" w14:textId="77777777" w:rsidR="002C3B80" w:rsidRDefault="002C3B80" w:rsidP="002C3B80">
            <w:pPr>
              <w:spacing w:before="120"/>
            </w:pPr>
          </w:p>
          <w:p w14:paraId="5673B6A9" w14:textId="77777777" w:rsidR="003E7260" w:rsidRDefault="003E7260" w:rsidP="002C3B80">
            <w:pPr>
              <w:spacing w:before="120"/>
            </w:pPr>
          </w:p>
        </w:tc>
      </w:tr>
      <w:tr w:rsidR="002C3B80" w14:paraId="047D5C56" w14:textId="77777777" w:rsidTr="002C3B80">
        <w:trPr>
          <w:trHeight w:val="2160"/>
        </w:trPr>
        <w:tc>
          <w:tcPr>
            <w:tcW w:w="3870" w:type="dxa"/>
          </w:tcPr>
          <w:p w14:paraId="713574BD" w14:textId="77777777" w:rsidR="002C3B80" w:rsidRDefault="002C3B80" w:rsidP="002C3B80">
            <w:pPr>
              <w:spacing w:before="120"/>
              <w:ind w:left="144" w:right="144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5C5E3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You have a student who is interested in engineering. How would you use College Scorecard to help this student make an informed decision?</w:t>
            </w:r>
            <w:r w:rsidRPr="005C5E3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D471880" w14:textId="77777777" w:rsidR="002C3B80" w:rsidRDefault="002C3B80" w:rsidP="002C3B80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01C2336" w14:textId="77777777" w:rsidR="002C3B80" w:rsidRDefault="002C3B80" w:rsidP="002C3B80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FBA4F62" w14:textId="77777777" w:rsidR="002C3B80" w:rsidRDefault="002C3B80" w:rsidP="002C3B80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46AFAC9" w14:textId="52CEB5D9" w:rsidR="002C3B80" w:rsidRPr="005C5E32" w:rsidRDefault="002C3B80" w:rsidP="002C3B8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6210" w:type="dxa"/>
          </w:tcPr>
          <w:p w14:paraId="7092F579" w14:textId="77777777" w:rsidR="002C3B80" w:rsidRDefault="002C3B80" w:rsidP="002C3B80">
            <w:pPr>
              <w:pStyle w:val="ListParagraph"/>
              <w:numPr>
                <w:ilvl w:val="0"/>
                <w:numId w:val="8"/>
              </w:numPr>
              <w:spacing w:before="120"/>
            </w:pPr>
          </w:p>
          <w:p w14:paraId="50E00B42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3E1CB6D2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6E9E79F1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50B902B8" w14:textId="77777777" w:rsidR="002C3B80" w:rsidRDefault="002C3B80" w:rsidP="002C3B80">
            <w:pPr>
              <w:pStyle w:val="ListParagraph"/>
              <w:numPr>
                <w:ilvl w:val="0"/>
                <w:numId w:val="8"/>
              </w:numPr>
              <w:spacing w:before="120"/>
              <w:ind w:left="704" w:hanging="344"/>
            </w:pPr>
          </w:p>
          <w:p w14:paraId="64AA2389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6E221EAD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2DFFBFDF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47708C94" w14:textId="77777777" w:rsidR="002C3B80" w:rsidRDefault="002C3B80" w:rsidP="002C3B80">
            <w:pPr>
              <w:pStyle w:val="ListParagraph"/>
              <w:numPr>
                <w:ilvl w:val="0"/>
                <w:numId w:val="8"/>
              </w:numPr>
              <w:spacing w:before="120"/>
              <w:ind w:left="704" w:hanging="344"/>
            </w:pPr>
          </w:p>
          <w:p w14:paraId="43CDD6F1" w14:textId="77777777" w:rsidR="002C3B80" w:rsidRDefault="002C3B80" w:rsidP="002C3B80">
            <w:pPr>
              <w:spacing w:before="120"/>
              <w:ind w:left="704" w:hanging="344"/>
            </w:pPr>
          </w:p>
          <w:p w14:paraId="4ABBB8D6" w14:textId="77777777" w:rsidR="002C3B80" w:rsidRDefault="002C3B80" w:rsidP="002C3B80">
            <w:pPr>
              <w:spacing w:before="120"/>
              <w:ind w:left="704" w:hanging="344"/>
            </w:pPr>
          </w:p>
          <w:p w14:paraId="1EAEC90E" w14:textId="77777777" w:rsidR="002C3B80" w:rsidRDefault="002C3B80" w:rsidP="002C3B80">
            <w:pPr>
              <w:spacing w:before="120"/>
              <w:ind w:left="704" w:hanging="344"/>
            </w:pPr>
            <w:r>
              <w:t>Additional thoughts:</w:t>
            </w:r>
          </w:p>
          <w:p w14:paraId="3263D35C" w14:textId="77777777" w:rsidR="002C3B80" w:rsidRDefault="002C3B80" w:rsidP="002C3B80">
            <w:pPr>
              <w:spacing w:before="120"/>
            </w:pPr>
          </w:p>
          <w:p w14:paraId="615D8E97" w14:textId="77777777" w:rsidR="002C3B80" w:rsidRDefault="002C3B80" w:rsidP="002C3B80"/>
          <w:p w14:paraId="0723D3B4" w14:textId="2464D3D2" w:rsidR="00162505" w:rsidRDefault="00162505" w:rsidP="002C3B80"/>
        </w:tc>
      </w:tr>
      <w:tr w:rsidR="002C3B80" w14:paraId="5FED2733" w14:textId="77777777" w:rsidTr="002C3B80">
        <w:trPr>
          <w:trHeight w:val="2160"/>
        </w:trPr>
        <w:tc>
          <w:tcPr>
            <w:tcW w:w="3870" w:type="dxa"/>
          </w:tcPr>
          <w:p w14:paraId="3A27D67D" w14:textId="55ABD06A" w:rsidR="002C3B80" w:rsidRPr="005C5E32" w:rsidRDefault="002C3B80" w:rsidP="002C3B80">
            <w:pPr>
              <w:spacing w:before="120"/>
              <w:ind w:left="144" w:right="144"/>
              <w:rPr>
                <w:rFonts w:ascii="Calibri" w:hAnsi="Calibri" w:cs="Calibri"/>
              </w:rPr>
            </w:pPr>
            <w:r w:rsidRPr="6C414CF0">
              <w:rPr>
                <w:rFonts w:ascii="Calibri" w:hAnsi="Calibri" w:cs="Calibri"/>
              </w:rPr>
              <w:lastRenderedPageBreak/>
              <w:t>After talking with a student and her parents, you learn that the student would like to attend a college in-state to pursue an associate’s degree (2-year) in mathematics with an annual cost less than $15,000 a year. How would you use College Scorecard to help inform this student’s decision?</w:t>
            </w:r>
          </w:p>
        </w:tc>
        <w:tc>
          <w:tcPr>
            <w:tcW w:w="6210" w:type="dxa"/>
          </w:tcPr>
          <w:p w14:paraId="7E0945D0" w14:textId="77777777" w:rsidR="002C3B80" w:rsidRDefault="002C3B80" w:rsidP="002C3B80">
            <w:pPr>
              <w:pStyle w:val="ListParagraph"/>
              <w:numPr>
                <w:ilvl w:val="0"/>
                <w:numId w:val="9"/>
              </w:numPr>
              <w:spacing w:before="120"/>
            </w:pPr>
          </w:p>
          <w:p w14:paraId="44C82BC2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4E437A3B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0DB51196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76706D66" w14:textId="77777777" w:rsidR="002C3B80" w:rsidRDefault="002C3B80" w:rsidP="002C3B80">
            <w:pPr>
              <w:pStyle w:val="ListParagraph"/>
              <w:numPr>
                <w:ilvl w:val="0"/>
                <w:numId w:val="9"/>
              </w:numPr>
              <w:spacing w:before="120"/>
              <w:ind w:left="704" w:hanging="344"/>
            </w:pPr>
          </w:p>
          <w:p w14:paraId="5221CDF3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75E6D2B1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332DD453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00374FF2" w14:textId="77777777" w:rsidR="002C3B80" w:rsidRDefault="002C3B80" w:rsidP="002C3B80">
            <w:pPr>
              <w:pStyle w:val="ListParagraph"/>
              <w:numPr>
                <w:ilvl w:val="0"/>
                <w:numId w:val="9"/>
              </w:numPr>
              <w:spacing w:before="120"/>
              <w:ind w:left="704" w:hanging="344"/>
            </w:pPr>
          </w:p>
          <w:p w14:paraId="65029795" w14:textId="77777777" w:rsidR="002C3B80" w:rsidRDefault="002C3B80" w:rsidP="002C3B80">
            <w:pPr>
              <w:spacing w:before="120"/>
              <w:ind w:left="704" w:hanging="344"/>
            </w:pPr>
          </w:p>
          <w:p w14:paraId="2F7E1077" w14:textId="77777777" w:rsidR="002C3B80" w:rsidRDefault="002C3B80" w:rsidP="002C3B80">
            <w:pPr>
              <w:spacing w:before="120"/>
              <w:ind w:left="704" w:hanging="344"/>
            </w:pPr>
          </w:p>
          <w:p w14:paraId="124A6539" w14:textId="77777777" w:rsidR="002C3B80" w:rsidRDefault="002C3B80" w:rsidP="002C3B80">
            <w:pPr>
              <w:spacing w:before="120"/>
              <w:ind w:left="704" w:hanging="344"/>
            </w:pPr>
            <w:r>
              <w:t>Additional thoughts:</w:t>
            </w:r>
          </w:p>
          <w:p w14:paraId="4B19F3D4" w14:textId="77777777" w:rsidR="002C3B80" w:rsidRDefault="002C3B80" w:rsidP="002C3B80">
            <w:pPr>
              <w:spacing w:before="120"/>
            </w:pPr>
          </w:p>
          <w:p w14:paraId="3DABE7BA" w14:textId="77777777" w:rsidR="002C3B80" w:rsidRDefault="002C3B80" w:rsidP="002C3B80">
            <w:pPr>
              <w:spacing w:before="120"/>
            </w:pPr>
          </w:p>
          <w:p w14:paraId="255C45C4" w14:textId="6C247CC4" w:rsidR="002C3B80" w:rsidRDefault="002C3B80" w:rsidP="002C3B80"/>
        </w:tc>
      </w:tr>
      <w:tr w:rsidR="002C3B80" w14:paraId="6F749563" w14:textId="77777777" w:rsidTr="002C3B80">
        <w:trPr>
          <w:trHeight w:val="2160"/>
        </w:trPr>
        <w:tc>
          <w:tcPr>
            <w:tcW w:w="3870" w:type="dxa"/>
          </w:tcPr>
          <w:p w14:paraId="2E90FC2C" w14:textId="725603FC" w:rsidR="002C3B80" w:rsidRPr="005C5E32" w:rsidRDefault="002C3B80" w:rsidP="002C3B80">
            <w:pPr>
              <w:spacing w:before="120"/>
              <w:ind w:left="144" w:right="144"/>
              <w:rPr>
                <w:rFonts w:ascii="Calibri" w:hAnsi="Calibri" w:cs="Calibri"/>
              </w:rPr>
            </w:pPr>
            <w:r w:rsidRPr="005C5E32">
              <w:rPr>
                <w:rFonts w:ascii="Calibri" w:hAnsi="Calibri" w:cs="Calibri"/>
              </w:rPr>
              <w:t xml:space="preserve">A student from a rural town in North Carolina is interested in studying animal sciences to pursue a career </w:t>
            </w:r>
            <w:r>
              <w:rPr>
                <w:rFonts w:ascii="Calibri" w:hAnsi="Calibri" w:cs="Calibri"/>
              </w:rPr>
              <w:t>in</w:t>
            </w:r>
            <w:r w:rsidRPr="005C5E32">
              <w:rPr>
                <w:rFonts w:ascii="Calibri" w:hAnsi="Calibri" w:cs="Calibri"/>
              </w:rPr>
              <w:t xml:space="preserve"> veterinary medicine. After meeting with the student and her parents, they expressed a desire to attend a school in a city that has a high graduation rate for students receiving the Pell Grant. How would you use College Scorecard to help inform this student’s decision?  </w:t>
            </w:r>
          </w:p>
        </w:tc>
        <w:tc>
          <w:tcPr>
            <w:tcW w:w="6210" w:type="dxa"/>
          </w:tcPr>
          <w:p w14:paraId="1AB1F2BB" w14:textId="77777777" w:rsidR="002C3B80" w:rsidRDefault="002C3B80" w:rsidP="002C3B80">
            <w:pPr>
              <w:pStyle w:val="ListParagraph"/>
              <w:numPr>
                <w:ilvl w:val="0"/>
                <w:numId w:val="10"/>
              </w:numPr>
              <w:spacing w:before="120"/>
            </w:pPr>
          </w:p>
          <w:p w14:paraId="37B9A3EF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67D2E3E9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207E448D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2718A612" w14:textId="77777777" w:rsidR="002C3B80" w:rsidRDefault="002C3B80" w:rsidP="002C3B80">
            <w:pPr>
              <w:pStyle w:val="ListParagraph"/>
              <w:numPr>
                <w:ilvl w:val="0"/>
                <w:numId w:val="10"/>
              </w:numPr>
              <w:spacing w:before="120"/>
              <w:ind w:left="704" w:hanging="344"/>
            </w:pPr>
          </w:p>
          <w:p w14:paraId="77A7DA00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7D632D8E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60D78EA7" w14:textId="77777777" w:rsidR="002C3B80" w:rsidRDefault="002C3B80" w:rsidP="002C3B80">
            <w:pPr>
              <w:pStyle w:val="ListParagraph"/>
              <w:spacing w:before="120"/>
              <w:ind w:left="704" w:hanging="344"/>
            </w:pPr>
          </w:p>
          <w:p w14:paraId="4888966D" w14:textId="77777777" w:rsidR="002C3B80" w:rsidRDefault="002C3B80" w:rsidP="002C3B80">
            <w:pPr>
              <w:pStyle w:val="ListParagraph"/>
              <w:numPr>
                <w:ilvl w:val="0"/>
                <w:numId w:val="10"/>
              </w:numPr>
              <w:spacing w:before="120"/>
              <w:ind w:left="704" w:hanging="344"/>
            </w:pPr>
          </w:p>
          <w:p w14:paraId="3AFFB3CE" w14:textId="77777777" w:rsidR="002C3B80" w:rsidRDefault="002C3B80" w:rsidP="002C3B80">
            <w:pPr>
              <w:spacing w:before="120"/>
              <w:ind w:left="704" w:hanging="344"/>
            </w:pPr>
          </w:p>
          <w:p w14:paraId="7EA1C85D" w14:textId="77777777" w:rsidR="002C3B80" w:rsidRDefault="002C3B80" w:rsidP="002C3B80">
            <w:pPr>
              <w:spacing w:before="120"/>
              <w:ind w:left="704" w:hanging="344"/>
            </w:pPr>
          </w:p>
          <w:p w14:paraId="1F909285" w14:textId="77777777" w:rsidR="002C3B80" w:rsidRDefault="002C3B80" w:rsidP="002C3B80">
            <w:pPr>
              <w:spacing w:before="120"/>
              <w:ind w:left="704" w:hanging="344"/>
            </w:pPr>
            <w:r>
              <w:t>Additional thoughts:</w:t>
            </w:r>
          </w:p>
          <w:p w14:paraId="0851C007" w14:textId="77777777" w:rsidR="002C3B80" w:rsidRDefault="002C3B80" w:rsidP="002C3B80">
            <w:pPr>
              <w:spacing w:before="120"/>
            </w:pPr>
          </w:p>
          <w:p w14:paraId="43407980" w14:textId="77777777" w:rsidR="002C3B80" w:rsidRDefault="002C3B80" w:rsidP="002C3B80">
            <w:pPr>
              <w:spacing w:before="120"/>
            </w:pPr>
          </w:p>
          <w:p w14:paraId="0B26ED91" w14:textId="3682540E" w:rsidR="002C3B80" w:rsidRDefault="002C3B80" w:rsidP="002C3B80"/>
        </w:tc>
      </w:tr>
    </w:tbl>
    <w:p w14:paraId="53752A98" w14:textId="5656240A" w:rsidR="4FF7D3A9" w:rsidRDefault="4FF7D3A9" w:rsidP="5A6AC17E"/>
    <w:sectPr w:rsidR="4FF7D3A9" w:rsidSect="00EE1A49">
      <w:headerReference w:type="default" r:id="rId10"/>
      <w:pgSz w:w="12240" w:h="15840"/>
      <w:pgMar w:top="1440" w:right="1440" w:bottom="1152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0DC46" w14:textId="77777777" w:rsidR="004F0D82" w:rsidRDefault="004F0D82" w:rsidP="006C79CC">
      <w:pPr>
        <w:spacing w:after="0" w:line="240" w:lineRule="auto"/>
      </w:pPr>
      <w:r>
        <w:separator/>
      </w:r>
    </w:p>
  </w:endnote>
  <w:endnote w:type="continuationSeparator" w:id="0">
    <w:p w14:paraId="39ECDD23" w14:textId="77777777" w:rsidR="004F0D82" w:rsidRDefault="004F0D82" w:rsidP="006C79CC">
      <w:pPr>
        <w:spacing w:after="0" w:line="240" w:lineRule="auto"/>
      </w:pPr>
      <w:r>
        <w:continuationSeparator/>
      </w:r>
    </w:p>
  </w:endnote>
  <w:endnote w:type="continuationNotice" w:id="1">
    <w:p w14:paraId="5B7EAC3E" w14:textId="77777777" w:rsidR="004F0D82" w:rsidRDefault="004F0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EC9A" w14:textId="77777777" w:rsidR="004F0D82" w:rsidRDefault="004F0D82" w:rsidP="006C79CC">
      <w:pPr>
        <w:spacing w:after="0" w:line="240" w:lineRule="auto"/>
      </w:pPr>
      <w:r>
        <w:separator/>
      </w:r>
    </w:p>
  </w:footnote>
  <w:footnote w:type="continuationSeparator" w:id="0">
    <w:p w14:paraId="25FE2524" w14:textId="77777777" w:rsidR="004F0D82" w:rsidRDefault="004F0D82" w:rsidP="006C79CC">
      <w:pPr>
        <w:spacing w:after="0" w:line="240" w:lineRule="auto"/>
      </w:pPr>
      <w:r>
        <w:continuationSeparator/>
      </w:r>
    </w:p>
  </w:footnote>
  <w:footnote w:type="continuationNotice" w:id="1">
    <w:p w14:paraId="359BCAA8" w14:textId="77777777" w:rsidR="004F0D82" w:rsidRDefault="004F0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B580" w14:textId="076A54EC" w:rsidR="006C79CC" w:rsidRDefault="5A6AC17E" w:rsidP="001453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9CEE" wp14:editId="0F880793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63315" cy="913185"/>
          <wp:effectExtent l="0" t="0" r="0" b="1270"/>
          <wp:wrapTight wrapText="bothSides">
            <wp:wrapPolygon edited="0">
              <wp:start x="0" y="0"/>
              <wp:lineTo x="0" y="21330"/>
              <wp:lineTo x="21556" y="21330"/>
              <wp:lineTo x="21556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315" cy="91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3F"/>
    <w:multiLevelType w:val="hybridMultilevel"/>
    <w:tmpl w:val="135C0334"/>
    <w:lvl w:ilvl="0" w:tplc="2B1E74E4">
      <w:start w:val="1"/>
      <w:numFmt w:val="decimal"/>
      <w:lvlText w:val="%1."/>
      <w:lvlJc w:val="left"/>
      <w:pPr>
        <w:ind w:left="720" w:hanging="360"/>
      </w:pPr>
    </w:lvl>
    <w:lvl w:ilvl="1" w:tplc="DC1A7186">
      <w:start w:val="1"/>
      <w:numFmt w:val="lowerLetter"/>
      <w:lvlText w:val="%2."/>
      <w:lvlJc w:val="left"/>
      <w:pPr>
        <w:ind w:left="1440" w:hanging="360"/>
      </w:pPr>
    </w:lvl>
    <w:lvl w:ilvl="2" w:tplc="AEE87588">
      <w:start w:val="1"/>
      <w:numFmt w:val="lowerRoman"/>
      <w:lvlText w:val="%3."/>
      <w:lvlJc w:val="right"/>
      <w:pPr>
        <w:ind w:left="2160" w:hanging="180"/>
      </w:pPr>
    </w:lvl>
    <w:lvl w:ilvl="3" w:tplc="78FA8100">
      <w:start w:val="1"/>
      <w:numFmt w:val="decimal"/>
      <w:lvlText w:val="%4."/>
      <w:lvlJc w:val="left"/>
      <w:pPr>
        <w:ind w:left="2880" w:hanging="360"/>
      </w:pPr>
    </w:lvl>
    <w:lvl w:ilvl="4" w:tplc="59C43694">
      <w:start w:val="1"/>
      <w:numFmt w:val="lowerLetter"/>
      <w:lvlText w:val="%5."/>
      <w:lvlJc w:val="left"/>
      <w:pPr>
        <w:ind w:left="3600" w:hanging="360"/>
      </w:pPr>
    </w:lvl>
    <w:lvl w:ilvl="5" w:tplc="1688D910">
      <w:start w:val="1"/>
      <w:numFmt w:val="lowerRoman"/>
      <w:lvlText w:val="%6."/>
      <w:lvlJc w:val="right"/>
      <w:pPr>
        <w:ind w:left="4320" w:hanging="180"/>
      </w:pPr>
    </w:lvl>
    <w:lvl w:ilvl="6" w:tplc="EA8A5EB2">
      <w:start w:val="1"/>
      <w:numFmt w:val="decimal"/>
      <w:lvlText w:val="%7."/>
      <w:lvlJc w:val="left"/>
      <w:pPr>
        <w:ind w:left="5040" w:hanging="360"/>
      </w:pPr>
    </w:lvl>
    <w:lvl w:ilvl="7" w:tplc="5DC8242A">
      <w:start w:val="1"/>
      <w:numFmt w:val="lowerLetter"/>
      <w:lvlText w:val="%8."/>
      <w:lvlJc w:val="left"/>
      <w:pPr>
        <w:ind w:left="5760" w:hanging="360"/>
      </w:pPr>
    </w:lvl>
    <w:lvl w:ilvl="8" w:tplc="D53E67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F3F"/>
    <w:multiLevelType w:val="hybridMultilevel"/>
    <w:tmpl w:val="C1B6E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15858"/>
    <w:multiLevelType w:val="hybridMultilevel"/>
    <w:tmpl w:val="C1B6E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4562"/>
    <w:multiLevelType w:val="hybridMultilevel"/>
    <w:tmpl w:val="19CE4334"/>
    <w:lvl w:ilvl="0" w:tplc="84F89F8A">
      <w:start w:val="1"/>
      <w:numFmt w:val="decimal"/>
      <w:lvlText w:val="%1."/>
      <w:lvlJc w:val="left"/>
      <w:pPr>
        <w:ind w:left="720" w:hanging="360"/>
      </w:pPr>
    </w:lvl>
    <w:lvl w:ilvl="1" w:tplc="06322D46">
      <w:start w:val="1"/>
      <w:numFmt w:val="lowerLetter"/>
      <w:lvlText w:val="%2."/>
      <w:lvlJc w:val="left"/>
      <w:pPr>
        <w:ind w:left="1440" w:hanging="360"/>
      </w:pPr>
    </w:lvl>
    <w:lvl w:ilvl="2" w:tplc="5F2EFB98">
      <w:start w:val="1"/>
      <w:numFmt w:val="lowerRoman"/>
      <w:lvlText w:val="%3."/>
      <w:lvlJc w:val="right"/>
      <w:pPr>
        <w:ind w:left="2160" w:hanging="180"/>
      </w:pPr>
    </w:lvl>
    <w:lvl w:ilvl="3" w:tplc="ABF09A7A">
      <w:start w:val="1"/>
      <w:numFmt w:val="decimal"/>
      <w:lvlText w:val="%4."/>
      <w:lvlJc w:val="left"/>
      <w:pPr>
        <w:ind w:left="2880" w:hanging="360"/>
      </w:pPr>
    </w:lvl>
    <w:lvl w:ilvl="4" w:tplc="BAE43A00">
      <w:start w:val="1"/>
      <w:numFmt w:val="lowerLetter"/>
      <w:lvlText w:val="%5."/>
      <w:lvlJc w:val="left"/>
      <w:pPr>
        <w:ind w:left="3600" w:hanging="360"/>
      </w:pPr>
    </w:lvl>
    <w:lvl w:ilvl="5" w:tplc="A44A1396">
      <w:start w:val="1"/>
      <w:numFmt w:val="lowerRoman"/>
      <w:lvlText w:val="%6."/>
      <w:lvlJc w:val="right"/>
      <w:pPr>
        <w:ind w:left="4320" w:hanging="180"/>
      </w:pPr>
    </w:lvl>
    <w:lvl w:ilvl="6" w:tplc="D92AABFA">
      <w:start w:val="1"/>
      <w:numFmt w:val="decimal"/>
      <w:lvlText w:val="%7."/>
      <w:lvlJc w:val="left"/>
      <w:pPr>
        <w:ind w:left="5040" w:hanging="360"/>
      </w:pPr>
    </w:lvl>
    <w:lvl w:ilvl="7" w:tplc="2E5CC618">
      <w:start w:val="1"/>
      <w:numFmt w:val="lowerLetter"/>
      <w:lvlText w:val="%8."/>
      <w:lvlJc w:val="left"/>
      <w:pPr>
        <w:ind w:left="5760" w:hanging="360"/>
      </w:pPr>
    </w:lvl>
    <w:lvl w:ilvl="8" w:tplc="18CE0C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3BF32"/>
    <w:multiLevelType w:val="hybridMultilevel"/>
    <w:tmpl w:val="6AE2D1BA"/>
    <w:lvl w:ilvl="0" w:tplc="58040796">
      <w:start w:val="1"/>
      <w:numFmt w:val="decimal"/>
      <w:lvlText w:val="%1."/>
      <w:lvlJc w:val="left"/>
      <w:pPr>
        <w:ind w:left="720" w:hanging="360"/>
      </w:pPr>
    </w:lvl>
    <w:lvl w:ilvl="1" w:tplc="63D6748A">
      <w:start w:val="1"/>
      <w:numFmt w:val="lowerLetter"/>
      <w:lvlText w:val="%2."/>
      <w:lvlJc w:val="left"/>
      <w:pPr>
        <w:ind w:left="1440" w:hanging="360"/>
      </w:pPr>
    </w:lvl>
    <w:lvl w:ilvl="2" w:tplc="3C40CD46">
      <w:start w:val="1"/>
      <w:numFmt w:val="lowerRoman"/>
      <w:lvlText w:val="%3."/>
      <w:lvlJc w:val="right"/>
      <w:pPr>
        <w:ind w:left="2160" w:hanging="180"/>
      </w:pPr>
    </w:lvl>
    <w:lvl w:ilvl="3" w:tplc="976459B0">
      <w:start w:val="1"/>
      <w:numFmt w:val="decimal"/>
      <w:lvlText w:val="%4."/>
      <w:lvlJc w:val="left"/>
      <w:pPr>
        <w:ind w:left="2880" w:hanging="360"/>
      </w:pPr>
    </w:lvl>
    <w:lvl w:ilvl="4" w:tplc="401262EC">
      <w:start w:val="1"/>
      <w:numFmt w:val="lowerLetter"/>
      <w:lvlText w:val="%5."/>
      <w:lvlJc w:val="left"/>
      <w:pPr>
        <w:ind w:left="3600" w:hanging="360"/>
      </w:pPr>
    </w:lvl>
    <w:lvl w:ilvl="5" w:tplc="630E7F00">
      <w:start w:val="1"/>
      <w:numFmt w:val="lowerRoman"/>
      <w:lvlText w:val="%6."/>
      <w:lvlJc w:val="right"/>
      <w:pPr>
        <w:ind w:left="4320" w:hanging="180"/>
      </w:pPr>
    </w:lvl>
    <w:lvl w:ilvl="6" w:tplc="9114289C">
      <w:start w:val="1"/>
      <w:numFmt w:val="decimal"/>
      <w:lvlText w:val="%7."/>
      <w:lvlJc w:val="left"/>
      <w:pPr>
        <w:ind w:left="5040" w:hanging="360"/>
      </w:pPr>
    </w:lvl>
    <w:lvl w:ilvl="7" w:tplc="63E85B88">
      <w:start w:val="1"/>
      <w:numFmt w:val="lowerLetter"/>
      <w:lvlText w:val="%8."/>
      <w:lvlJc w:val="left"/>
      <w:pPr>
        <w:ind w:left="5760" w:hanging="360"/>
      </w:pPr>
    </w:lvl>
    <w:lvl w:ilvl="8" w:tplc="07BC2C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95CF9"/>
    <w:multiLevelType w:val="hybridMultilevel"/>
    <w:tmpl w:val="1CF66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21ACB"/>
    <w:multiLevelType w:val="hybridMultilevel"/>
    <w:tmpl w:val="C1B6E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D3A70"/>
    <w:multiLevelType w:val="hybridMultilevel"/>
    <w:tmpl w:val="C128CF4E"/>
    <w:lvl w:ilvl="0" w:tplc="7A0CC3FE">
      <w:start w:val="1"/>
      <w:numFmt w:val="decimal"/>
      <w:lvlText w:val="%1."/>
      <w:lvlJc w:val="left"/>
      <w:pPr>
        <w:ind w:left="720" w:hanging="360"/>
      </w:pPr>
    </w:lvl>
    <w:lvl w:ilvl="1" w:tplc="65EECEAA">
      <w:start w:val="1"/>
      <w:numFmt w:val="lowerLetter"/>
      <w:lvlText w:val="%2."/>
      <w:lvlJc w:val="left"/>
      <w:pPr>
        <w:ind w:left="1440" w:hanging="360"/>
      </w:pPr>
    </w:lvl>
    <w:lvl w:ilvl="2" w:tplc="DF98704E">
      <w:start w:val="1"/>
      <w:numFmt w:val="lowerRoman"/>
      <w:lvlText w:val="%3."/>
      <w:lvlJc w:val="right"/>
      <w:pPr>
        <w:ind w:left="2160" w:hanging="180"/>
      </w:pPr>
    </w:lvl>
    <w:lvl w:ilvl="3" w:tplc="FB0A5C3E">
      <w:start w:val="1"/>
      <w:numFmt w:val="decimal"/>
      <w:lvlText w:val="%4."/>
      <w:lvlJc w:val="left"/>
      <w:pPr>
        <w:ind w:left="2880" w:hanging="360"/>
      </w:pPr>
    </w:lvl>
    <w:lvl w:ilvl="4" w:tplc="3BDA8290">
      <w:start w:val="1"/>
      <w:numFmt w:val="lowerLetter"/>
      <w:lvlText w:val="%5."/>
      <w:lvlJc w:val="left"/>
      <w:pPr>
        <w:ind w:left="3600" w:hanging="360"/>
      </w:pPr>
    </w:lvl>
    <w:lvl w:ilvl="5" w:tplc="3752A438">
      <w:start w:val="1"/>
      <w:numFmt w:val="lowerRoman"/>
      <w:lvlText w:val="%6."/>
      <w:lvlJc w:val="right"/>
      <w:pPr>
        <w:ind w:left="4320" w:hanging="180"/>
      </w:pPr>
    </w:lvl>
    <w:lvl w:ilvl="6" w:tplc="95D44DC0">
      <w:start w:val="1"/>
      <w:numFmt w:val="decimal"/>
      <w:lvlText w:val="%7."/>
      <w:lvlJc w:val="left"/>
      <w:pPr>
        <w:ind w:left="5040" w:hanging="360"/>
      </w:pPr>
    </w:lvl>
    <w:lvl w:ilvl="7" w:tplc="1390C854">
      <w:start w:val="1"/>
      <w:numFmt w:val="lowerLetter"/>
      <w:lvlText w:val="%8."/>
      <w:lvlJc w:val="left"/>
      <w:pPr>
        <w:ind w:left="5760" w:hanging="360"/>
      </w:pPr>
    </w:lvl>
    <w:lvl w:ilvl="8" w:tplc="BE3ED2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40FA8"/>
    <w:multiLevelType w:val="hybridMultilevel"/>
    <w:tmpl w:val="C1B6E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D46"/>
    <w:multiLevelType w:val="hybridMultilevel"/>
    <w:tmpl w:val="71BA5BD2"/>
    <w:lvl w:ilvl="0" w:tplc="17DE094A">
      <w:start w:val="1"/>
      <w:numFmt w:val="decimal"/>
      <w:lvlText w:val="%1."/>
      <w:lvlJc w:val="left"/>
      <w:pPr>
        <w:ind w:left="720" w:hanging="360"/>
      </w:pPr>
    </w:lvl>
    <w:lvl w:ilvl="1" w:tplc="97DC82F6">
      <w:start w:val="1"/>
      <w:numFmt w:val="lowerLetter"/>
      <w:lvlText w:val="%2."/>
      <w:lvlJc w:val="left"/>
      <w:pPr>
        <w:ind w:left="1440" w:hanging="360"/>
      </w:pPr>
    </w:lvl>
    <w:lvl w:ilvl="2" w:tplc="9DBCA2CE">
      <w:start w:val="1"/>
      <w:numFmt w:val="lowerRoman"/>
      <w:lvlText w:val="%3."/>
      <w:lvlJc w:val="right"/>
      <w:pPr>
        <w:ind w:left="2160" w:hanging="180"/>
      </w:pPr>
    </w:lvl>
    <w:lvl w:ilvl="3" w:tplc="57B2A3EC">
      <w:start w:val="1"/>
      <w:numFmt w:val="decimal"/>
      <w:lvlText w:val="%4."/>
      <w:lvlJc w:val="left"/>
      <w:pPr>
        <w:ind w:left="2880" w:hanging="360"/>
      </w:pPr>
    </w:lvl>
    <w:lvl w:ilvl="4" w:tplc="3E8AB6DC">
      <w:start w:val="1"/>
      <w:numFmt w:val="lowerLetter"/>
      <w:lvlText w:val="%5."/>
      <w:lvlJc w:val="left"/>
      <w:pPr>
        <w:ind w:left="3600" w:hanging="360"/>
      </w:pPr>
    </w:lvl>
    <w:lvl w:ilvl="5" w:tplc="ADB6BD06">
      <w:start w:val="1"/>
      <w:numFmt w:val="lowerRoman"/>
      <w:lvlText w:val="%6."/>
      <w:lvlJc w:val="right"/>
      <w:pPr>
        <w:ind w:left="4320" w:hanging="180"/>
      </w:pPr>
    </w:lvl>
    <w:lvl w:ilvl="6" w:tplc="3CBEBE4E">
      <w:start w:val="1"/>
      <w:numFmt w:val="decimal"/>
      <w:lvlText w:val="%7."/>
      <w:lvlJc w:val="left"/>
      <w:pPr>
        <w:ind w:left="5040" w:hanging="360"/>
      </w:pPr>
    </w:lvl>
    <w:lvl w:ilvl="7" w:tplc="2872F470">
      <w:start w:val="1"/>
      <w:numFmt w:val="lowerLetter"/>
      <w:lvlText w:val="%8."/>
      <w:lvlJc w:val="left"/>
      <w:pPr>
        <w:ind w:left="5760" w:hanging="360"/>
      </w:pPr>
    </w:lvl>
    <w:lvl w:ilvl="8" w:tplc="F942E16A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68072">
    <w:abstractNumId w:val="9"/>
  </w:num>
  <w:num w:numId="2" w16cid:durableId="441463165">
    <w:abstractNumId w:val="3"/>
  </w:num>
  <w:num w:numId="3" w16cid:durableId="1572354293">
    <w:abstractNumId w:val="0"/>
  </w:num>
  <w:num w:numId="4" w16cid:durableId="2096659703">
    <w:abstractNumId w:val="7"/>
  </w:num>
  <w:num w:numId="5" w16cid:durableId="1628581832">
    <w:abstractNumId w:val="4"/>
  </w:num>
  <w:num w:numId="6" w16cid:durableId="901522149">
    <w:abstractNumId w:val="5"/>
  </w:num>
  <w:num w:numId="7" w16cid:durableId="1366251814">
    <w:abstractNumId w:val="6"/>
  </w:num>
  <w:num w:numId="8" w16cid:durableId="1687781335">
    <w:abstractNumId w:val="8"/>
  </w:num>
  <w:num w:numId="9" w16cid:durableId="1953825613">
    <w:abstractNumId w:val="2"/>
  </w:num>
  <w:num w:numId="10" w16cid:durableId="54796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F21EECA-C140-4CD1-AFAF-450CB8A56B2B}"/>
    <w:docVar w:name="dgnword-eventsink" w:val="1541844167584"/>
  </w:docVars>
  <w:rsids>
    <w:rsidRoot w:val="209DEFB3"/>
    <w:rsid w:val="00017453"/>
    <w:rsid w:val="0003211A"/>
    <w:rsid w:val="00035478"/>
    <w:rsid w:val="0009238E"/>
    <w:rsid w:val="000D2266"/>
    <w:rsid w:val="000F5B1C"/>
    <w:rsid w:val="0011301A"/>
    <w:rsid w:val="00145339"/>
    <w:rsid w:val="00162505"/>
    <w:rsid w:val="0017327C"/>
    <w:rsid w:val="00192164"/>
    <w:rsid w:val="001961DE"/>
    <w:rsid w:val="001F6968"/>
    <w:rsid w:val="00203012"/>
    <w:rsid w:val="00220E81"/>
    <w:rsid w:val="002711AD"/>
    <w:rsid w:val="00297231"/>
    <w:rsid w:val="002C3B80"/>
    <w:rsid w:val="00305985"/>
    <w:rsid w:val="003A2D91"/>
    <w:rsid w:val="003E7260"/>
    <w:rsid w:val="0042000D"/>
    <w:rsid w:val="004575AF"/>
    <w:rsid w:val="004754B7"/>
    <w:rsid w:val="0047578E"/>
    <w:rsid w:val="004C2E2C"/>
    <w:rsid w:val="004F0D82"/>
    <w:rsid w:val="0052013E"/>
    <w:rsid w:val="00520B78"/>
    <w:rsid w:val="00571664"/>
    <w:rsid w:val="005972AF"/>
    <w:rsid w:val="00597411"/>
    <w:rsid w:val="005A0A00"/>
    <w:rsid w:val="005C5E32"/>
    <w:rsid w:val="005E7A33"/>
    <w:rsid w:val="005F60A9"/>
    <w:rsid w:val="00681103"/>
    <w:rsid w:val="00685DF7"/>
    <w:rsid w:val="006C79CC"/>
    <w:rsid w:val="006E10F6"/>
    <w:rsid w:val="006E4800"/>
    <w:rsid w:val="00740EDD"/>
    <w:rsid w:val="0076706C"/>
    <w:rsid w:val="0079547A"/>
    <w:rsid w:val="007B72C2"/>
    <w:rsid w:val="00820EF1"/>
    <w:rsid w:val="00827246"/>
    <w:rsid w:val="0085691F"/>
    <w:rsid w:val="00864F75"/>
    <w:rsid w:val="00875B4A"/>
    <w:rsid w:val="00885707"/>
    <w:rsid w:val="008A0B08"/>
    <w:rsid w:val="008A4CE4"/>
    <w:rsid w:val="008A6392"/>
    <w:rsid w:val="008B6890"/>
    <w:rsid w:val="00906A0F"/>
    <w:rsid w:val="009516E6"/>
    <w:rsid w:val="0095268F"/>
    <w:rsid w:val="00990DFC"/>
    <w:rsid w:val="009A3A2F"/>
    <w:rsid w:val="009B4E9D"/>
    <w:rsid w:val="009B6F9F"/>
    <w:rsid w:val="009D4914"/>
    <w:rsid w:val="00A0316F"/>
    <w:rsid w:val="00A03B6C"/>
    <w:rsid w:val="00A41746"/>
    <w:rsid w:val="00A73006"/>
    <w:rsid w:val="00A855F9"/>
    <w:rsid w:val="00AB4E73"/>
    <w:rsid w:val="00AD1992"/>
    <w:rsid w:val="00AF140C"/>
    <w:rsid w:val="00AF14CB"/>
    <w:rsid w:val="00AF5DC3"/>
    <w:rsid w:val="00B00552"/>
    <w:rsid w:val="00BA2F08"/>
    <w:rsid w:val="00BE4F40"/>
    <w:rsid w:val="00C0359D"/>
    <w:rsid w:val="00C4431E"/>
    <w:rsid w:val="00C455BE"/>
    <w:rsid w:val="00C555C1"/>
    <w:rsid w:val="00C60B87"/>
    <w:rsid w:val="00CB7778"/>
    <w:rsid w:val="00D126D0"/>
    <w:rsid w:val="00D55F9F"/>
    <w:rsid w:val="00D60334"/>
    <w:rsid w:val="00E96444"/>
    <w:rsid w:val="00EE1A49"/>
    <w:rsid w:val="00F45840"/>
    <w:rsid w:val="00F47036"/>
    <w:rsid w:val="00F75878"/>
    <w:rsid w:val="00F828B5"/>
    <w:rsid w:val="00FE0E5D"/>
    <w:rsid w:val="01212EEB"/>
    <w:rsid w:val="075776D8"/>
    <w:rsid w:val="090DC5D6"/>
    <w:rsid w:val="0B0BD930"/>
    <w:rsid w:val="11568488"/>
    <w:rsid w:val="117C7DE9"/>
    <w:rsid w:val="14999319"/>
    <w:rsid w:val="1CD67349"/>
    <w:rsid w:val="209DEFB3"/>
    <w:rsid w:val="20D9E6ED"/>
    <w:rsid w:val="21D2F4C3"/>
    <w:rsid w:val="24883379"/>
    <w:rsid w:val="2A2FB36D"/>
    <w:rsid w:val="32C9E624"/>
    <w:rsid w:val="3777AD87"/>
    <w:rsid w:val="3E4D0C95"/>
    <w:rsid w:val="40C9CE96"/>
    <w:rsid w:val="47131F68"/>
    <w:rsid w:val="4FB20C8B"/>
    <w:rsid w:val="4FF7D3A9"/>
    <w:rsid w:val="568135C4"/>
    <w:rsid w:val="5A6AC17E"/>
    <w:rsid w:val="5A9618AB"/>
    <w:rsid w:val="656E8EEB"/>
    <w:rsid w:val="6C414CF0"/>
    <w:rsid w:val="73ABD94B"/>
    <w:rsid w:val="76BAD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E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71664"/>
  </w:style>
  <w:style w:type="character" w:customStyle="1" w:styleId="eop">
    <w:name w:val="eop"/>
    <w:basedOn w:val="DefaultParagraphFont"/>
    <w:rsid w:val="00571664"/>
  </w:style>
  <w:style w:type="paragraph" w:styleId="Header">
    <w:name w:val="header"/>
    <w:basedOn w:val="Normal"/>
    <w:link w:val="HeaderChar"/>
    <w:uiPriority w:val="99"/>
    <w:unhideWhenUsed/>
    <w:rsid w:val="006C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CC"/>
  </w:style>
  <w:style w:type="paragraph" w:styleId="Footer">
    <w:name w:val="footer"/>
    <w:basedOn w:val="Normal"/>
    <w:link w:val="FooterChar"/>
    <w:uiPriority w:val="99"/>
    <w:unhideWhenUsed/>
    <w:rsid w:val="006C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CC"/>
  </w:style>
  <w:style w:type="character" w:styleId="CommentReference">
    <w:name w:val="annotation reference"/>
    <w:basedOn w:val="DefaultParagraphFont"/>
    <w:uiPriority w:val="99"/>
    <w:semiHidden/>
    <w:unhideWhenUsed/>
    <w:rsid w:val="006C7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9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79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Props1.xml><?xml version="1.0" encoding="utf-8"?>
<ds:datastoreItem xmlns:ds="http://schemas.openxmlformats.org/officeDocument/2006/customXml" ds:itemID="{F354E3A6-6E75-4D57-B437-23040245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7F0D1-F19E-4D9E-B1A6-1F763D52A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6E7D1-701E-428F-A665-91FEA886079D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1268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Scorecard Counselor and Advisor Training, Scenario Activity Handout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Scorecard Counselor and Advisor Training, Scenario Activity Handout</dc:title>
  <dc:subject>College Scorecard</dc:subject>
  <dc:creator/>
  <cp:keywords>College Scorecard</cp:keywords>
  <dc:description>College Scorecard Website Training</dc:description>
  <cp:lastModifiedBy/>
  <cp:revision>3</cp:revision>
  <dcterms:created xsi:type="dcterms:W3CDTF">2024-01-26T22:56:00Z</dcterms:created>
  <dcterms:modified xsi:type="dcterms:W3CDTF">2024-07-22T23:21:00Z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